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91BB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791BB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3552" w14:textId="77777777" w:rsidR="005A4BD3" w:rsidRDefault="005A4BD3">
      <w:r>
        <w:separator/>
      </w:r>
    </w:p>
  </w:endnote>
  <w:endnote w:type="continuationSeparator" w:id="0">
    <w:p w14:paraId="3EE702CC" w14:textId="77777777" w:rsidR="005A4BD3" w:rsidRDefault="005A4BD3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5165" w14:textId="77777777" w:rsidR="005A4BD3" w:rsidRDefault="005A4BD3">
      <w:r>
        <w:separator/>
      </w:r>
    </w:p>
  </w:footnote>
  <w:footnote w:type="continuationSeparator" w:id="0">
    <w:p w14:paraId="456BBA7B" w14:textId="77777777" w:rsidR="005A4BD3" w:rsidRDefault="005A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BD3"/>
    <w:rsid w:val="005A4F12"/>
    <w:rsid w:val="005A4FF1"/>
    <w:rsid w:val="005A6207"/>
    <w:rsid w:val="005B0712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284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1BB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438</Words>
  <Characters>2711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Joanna Ruszel</cp:lastModifiedBy>
  <cp:revision>2</cp:revision>
  <cp:lastPrinted>2013-11-06T08:46:00Z</cp:lastPrinted>
  <dcterms:created xsi:type="dcterms:W3CDTF">2024-11-13T08:08:00Z</dcterms:created>
  <dcterms:modified xsi:type="dcterms:W3CDTF">2024-11-13T08:08:00Z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