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3"/>
        <w:gridCol w:w="2155"/>
        <w:gridCol w:w="2228"/>
        <w:gridCol w:w="2186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2272D6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2272D6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Odwoanieprzypisukocowego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95053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woanieprzypisukocowego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woanieprzypisukocow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Tekstprzypisukocowego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ipercz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cz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cze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kstprzypisukocowego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A4B97" w14:textId="77777777" w:rsidR="00D87A69" w:rsidRDefault="00D87A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Stopk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5AC31" w14:textId="77777777" w:rsidR="00D87A69" w:rsidRDefault="00D87A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47F17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1B31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2D6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95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0BB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380B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5053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438</Words>
  <Characters>2711</Characters>
  <Application>Microsoft Office Word</Application>
  <DocSecurity>0</DocSecurity>
  <PresentationFormat>Microsoft Word 11.0</PresentationFormat>
  <Lines>22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3143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Joanna Ruszel</cp:lastModifiedBy>
  <cp:revision>2</cp:revision>
  <cp:lastPrinted>2013-11-06T08:46:00Z</cp:lastPrinted>
  <dcterms:created xsi:type="dcterms:W3CDTF">2025-07-18T12:44:00Z</dcterms:created>
  <dcterms:modified xsi:type="dcterms:W3CDTF">2025-07-18T12:44:00Z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