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94460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94460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ipercz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60A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380</Words>
  <Characters>2286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Joanna Ruszel</cp:lastModifiedBy>
  <cp:revision>2</cp:revision>
  <cp:lastPrinted>2013-11-06T08:46:00Z</cp:lastPrinted>
  <dcterms:created xsi:type="dcterms:W3CDTF">2025-07-18T13:04:00Z</dcterms:created>
  <dcterms:modified xsi:type="dcterms:W3CDTF">2025-07-18T13:04:00Z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